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Pzp  </w:t>
      </w:r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na świadczenie usługi przeglądów, konserwacji oraz drobnych napraw wózków akumulatorowych.</w:t>
      </w:r>
    </w:p>
    <w:p w:rsidR="004E0C31" w:rsidRP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TP-132</w:t>
      </w:r>
      <w:r w:rsidR="004E0C31" w:rsidRPr="004E0C31">
        <w:rPr>
          <w:rFonts w:asciiTheme="minorHAnsi" w:hAnsiTheme="minorHAnsi" w:cs="Calibri"/>
          <w:b/>
          <w:bCs/>
          <w:iCs/>
          <w:sz w:val="22"/>
          <w:szCs w:val="22"/>
        </w:rPr>
        <w:t>/23/DW</w:t>
      </w: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711A40" w:rsidRPr="009C6EDD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84D38">
        <w:rPr>
          <w:rFonts w:asciiTheme="minorHAnsi" w:hAnsiTheme="minorHAnsi" w:cstheme="minorHAnsi"/>
          <w:b/>
          <w:sz w:val="22"/>
          <w:szCs w:val="22"/>
        </w:rPr>
        <w:t>U</w:t>
      </w:r>
      <w:r w:rsidR="005A539A" w:rsidRPr="00A84D38">
        <w:rPr>
          <w:rFonts w:asciiTheme="minorHAnsi" w:hAnsiTheme="minorHAnsi" w:cstheme="minorHAnsi"/>
          <w:b/>
          <w:sz w:val="22"/>
          <w:szCs w:val="22"/>
        </w:rPr>
        <w:t xml:space="preserve">biegając się o udzielenie zamówienia publicznego </w:t>
      </w:r>
      <w:r w:rsidR="00711A40" w:rsidRPr="00711A40">
        <w:rPr>
          <w:rFonts w:asciiTheme="minorHAnsi" w:hAnsiTheme="minorHAnsi" w:cstheme="minorHAnsi"/>
          <w:b/>
          <w:bCs/>
          <w:iCs/>
          <w:sz w:val="22"/>
          <w:szCs w:val="22"/>
        </w:rPr>
        <w:t>na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świadczenie usługi przeglądów, konserwacji oraz drobnych napraw wózków akumulatorowych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>
        <w:rPr>
          <w:rFonts w:asciiTheme="minorHAnsi" w:hAnsiTheme="minorHAnsi" w:cstheme="minorHAnsi"/>
          <w:b/>
          <w:bCs/>
          <w:sz w:val="22"/>
          <w:szCs w:val="22"/>
        </w:rPr>
        <w:t xml:space="preserve">składam(my) </w:t>
      </w:r>
      <w:r w:rsidR="00711A40">
        <w:rPr>
          <w:rFonts w:asciiTheme="minorHAnsi" w:hAnsiTheme="minorHAnsi" w:cstheme="minorHAnsi"/>
          <w:b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>
        <w:rPr>
          <w:rFonts w:asciiTheme="minorHAnsi" w:hAnsiTheme="minorHAnsi" w:cstheme="minorHAnsi"/>
          <w:sz w:val="22"/>
          <w:szCs w:val="22"/>
        </w:rPr>
        <w:t>,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DE6D63">
        <w:rPr>
          <w:rFonts w:ascii="Calibri" w:hAnsi="Calibri" w:cs="Calibri"/>
          <w:sz w:val="22"/>
          <w:szCs w:val="22"/>
        </w:rPr>
        <w:t>którego t</w:t>
      </w:r>
      <w:r w:rsidR="00535652">
        <w:rPr>
          <w:rFonts w:ascii="Calibri" w:hAnsi="Calibri" w:cs="Calibri"/>
          <w:sz w:val="22"/>
          <w:szCs w:val="22"/>
        </w:rPr>
        <w:t xml:space="preserve">reść stanowi załącznik nr </w:t>
      </w:r>
      <w:r w:rsidR="00DE6D63">
        <w:rPr>
          <w:rFonts w:ascii="Calibri" w:hAnsi="Calibri" w:cs="Calibri"/>
          <w:sz w:val="22"/>
          <w:szCs w:val="22"/>
        </w:rPr>
        <w:t>2 do SWZ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 oraz zgodnie 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7A1F7B" w:rsidRPr="00457310" w:rsidRDefault="00044830" w:rsidP="007E4A4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ączn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874F9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="0057790B" w:rsidRPr="0045731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 PLN</w:t>
      </w:r>
    </w:p>
    <w:p w:rsidR="007E4A4F" w:rsidRDefault="007E4A4F" w:rsidP="007E4A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B5A7E">
        <w:rPr>
          <w:rFonts w:asciiTheme="minorHAnsi" w:hAnsiTheme="minorHAnsi" w:cstheme="minorHAnsi"/>
          <w:sz w:val="22"/>
          <w:szCs w:val="22"/>
        </w:rPr>
        <w:t>łownie</w:t>
      </w:r>
      <w:r w:rsidR="00044830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EB5A7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………………………………………………………………………………………………..………</w:t>
      </w:r>
    </w:p>
    <w:p w:rsidR="00DE6D63" w:rsidRPr="00194011" w:rsidRDefault="00DE6D63" w:rsidP="00DE6D63">
      <w:p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lną </w:t>
      </w:r>
      <w:r w:rsidR="00922C73">
        <w:rPr>
          <w:rFonts w:asciiTheme="minorHAnsi" w:eastAsiaTheme="minorEastAsia" w:hAnsiTheme="minorHAnsi" w:cstheme="minorHAnsi"/>
          <w:bCs/>
          <w:iCs/>
          <w:sz w:val="22"/>
          <w:szCs w:val="22"/>
        </w:rPr>
        <w:t>część oferty (Z</w:t>
      </w:r>
      <w:bookmarkStart w:id="2" w:name="_GoBack"/>
      <w:bookmarkEnd w:id="2"/>
      <w:r w:rsidR="00535652">
        <w:rPr>
          <w:rFonts w:asciiTheme="minorHAnsi" w:eastAsiaTheme="minorEastAsia" w:hAnsiTheme="minorHAnsi" w:cstheme="minorHAnsi"/>
          <w:bCs/>
          <w:iCs/>
          <w:sz w:val="22"/>
          <w:szCs w:val="22"/>
        </w:rPr>
        <w:t>ałącznik nr 2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44830">
      <w:pPr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>Oświadczam/y, że powyższa cena brutto zawiera wszystkie koszty, jakie ponosi Zamawiający w przypadku wyboru niniejszej oferty.</w:t>
      </w:r>
    </w:p>
    <w:p w:rsidR="00DE6D63" w:rsidRDefault="00DE6D63" w:rsidP="004573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52EA" w:rsidRPr="005002A1" w:rsidRDefault="006E52EA" w:rsidP="00012B51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9749D" w:rsidRDefault="00D9749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w projektowanych postanowieniach umowy, które zostaną wprowadzone do treści zawieranej umowy i akceptuję (-emy)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otrzymałem(-lismy)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 nr</w:t>
      </w:r>
      <w:r w:rsidR="00027168">
        <w:rPr>
          <w:rFonts w:ascii="Calibri" w:hAnsi="Calibri" w:cs="Calibri"/>
          <w:sz w:val="22"/>
          <w:szCs w:val="22"/>
        </w:rPr>
        <w:t xml:space="preserve"> 6</w:t>
      </w:r>
      <w:r w:rsidR="008C366F" w:rsidRPr="00FE48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7E4A4F" w:rsidRPr="005002A1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(-ami)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D6" w:rsidRDefault="00B21FD6" w:rsidP="00392B38">
      <w:r>
        <w:separator/>
      </w:r>
    </w:p>
  </w:endnote>
  <w:endnote w:type="continuationSeparator" w:id="0">
    <w:p w:rsidR="00B21FD6" w:rsidRDefault="00B21FD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D6" w:rsidRDefault="00B21FD6" w:rsidP="00392B38">
      <w:r>
        <w:separator/>
      </w:r>
    </w:p>
  </w:footnote>
  <w:footnote w:type="continuationSeparator" w:id="0">
    <w:p w:rsidR="00B21FD6" w:rsidRDefault="00B21FD6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22C7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22C7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535652">
      <w:rPr>
        <w:rFonts w:ascii="Calibri" w:hAnsi="Calibri"/>
        <w:sz w:val="18"/>
        <w:szCs w:val="18"/>
      </w:rPr>
      <w:t>132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711A40">
      <w:rPr>
        <w:rFonts w:ascii="Calibri" w:hAnsi="Calibri"/>
        <w:sz w:val="18"/>
        <w:szCs w:val="18"/>
      </w:rPr>
      <w:t>/DW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22C73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22C7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535652">
      <w:rPr>
        <w:rFonts w:ascii="Calibri" w:hAnsi="Calibri"/>
      </w:rPr>
      <w:t>132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/DW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 w15:restartNumberingAfterBreak="0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0"/>
  </w:num>
  <w:num w:numId="8">
    <w:abstractNumId w:val="13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4"/>
  </w:num>
  <w:num w:numId="21">
    <w:abstractNumId w:val="8"/>
  </w:num>
  <w:num w:numId="22">
    <w:abstractNumId w:val="29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7"/>
  </w:num>
  <w:num w:numId="29">
    <w:abstractNumId w:val="23"/>
  </w:num>
  <w:num w:numId="30">
    <w:abstractNumId w:val="4"/>
  </w:num>
  <w:num w:numId="31">
    <w:abstractNumId w:val="15"/>
  </w:num>
  <w:num w:numId="32">
    <w:abstractNumId w:val="3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1"/>
  </w:num>
  <w:num w:numId="37">
    <w:abstractNumId w:val="39"/>
  </w:num>
  <w:num w:numId="38">
    <w:abstractNumId w:val="33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5"/>
  </w:num>
  <w:num w:numId="45">
    <w:abstractNumId w:val="17"/>
  </w:num>
  <w:num w:numId="46">
    <w:abstractNumId w:val="3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E563C"/>
    <w:rsid w:val="000F1CD2"/>
    <w:rsid w:val="001027E4"/>
    <w:rsid w:val="00115FF3"/>
    <w:rsid w:val="00120331"/>
    <w:rsid w:val="00120C3C"/>
    <w:rsid w:val="0012564C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35F"/>
    <w:rsid w:val="00235648"/>
    <w:rsid w:val="0024544F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6ABD"/>
    <w:rsid w:val="00323F67"/>
    <w:rsid w:val="00330780"/>
    <w:rsid w:val="00336F68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0978"/>
    <w:rsid w:val="003F30A0"/>
    <w:rsid w:val="003F5E43"/>
    <w:rsid w:val="003F6BEA"/>
    <w:rsid w:val="00402E07"/>
    <w:rsid w:val="00414E94"/>
    <w:rsid w:val="00426B8F"/>
    <w:rsid w:val="00454277"/>
    <w:rsid w:val="00457310"/>
    <w:rsid w:val="00461D08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35652"/>
    <w:rsid w:val="00547368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48AE"/>
    <w:rsid w:val="005D7A62"/>
    <w:rsid w:val="005E060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4B02"/>
    <w:rsid w:val="006A5950"/>
    <w:rsid w:val="006B1610"/>
    <w:rsid w:val="006B2428"/>
    <w:rsid w:val="006B5B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22C73"/>
    <w:rsid w:val="00931609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F7D2C"/>
    <w:rsid w:val="00B0535C"/>
    <w:rsid w:val="00B06A57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515"/>
    <w:rsid w:val="00E02A71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FF2D-3766-4254-B21A-340B9050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44</cp:revision>
  <cp:lastPrinted>2021-02-09T11:38:00Z</cp:lastPrinted>
  <dcterms:created xsi:type="dcterms:W3CDTF">2021-01-29T11:54:00Z</dcterms:created>
  <dcterms:modified xsi:type="dcterms:W3CDTF">2023-06-26T08:03:00Z</dcterms:modified>
</cp:coreProperties>
</file>